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3E" w:rsidRPr="00C054D9" w:rsidRDefault="00562D3E" w:rsidP="00562D3E">
      <w:pPr>
        <w:pBdr>
          <w:bottom w:val="single" w:sz="4" w:space="1" w:color="auto"/>
        </w:pBdr>
        <w:spacing w:before="120"/>
        <w:jc w:val="center"/>
        <w:rPr>
          <w:b/>
          <w:sz w:val="44"/>
          <w:szCs w:val="44"/>
        </w:rPr>
      </w:pPr>
      <w:bookmarkStart w:id="0" w:name="_GoBack"/>
      <w:bookmarkEnd w:id="0"/>
      <w:r w:rsidRPr="00C054D9">
        <w:rPr>
          <w:b/>
          <w:sz w:val="44"/>
          <w:szCs w:val="44"/>
        </w:rPr>
        <w:t>Weekly Times and Task Log</w:t>
      </w:r>
    </w:p>
    <w:p w:rsidR="00562D3E" w:rsidRPr="000C5735" w:rsidRDefault="000C5735" w:rsidP="00562D3E">
      <w:pPr>
        <w:rPr>
          <w:u w:val="single"/>
        </w:rPr>
      </w:pPr>
      <w:r w:rsidRPr="000C5735">
        <w:rPr>
          <w:b/>
        </w:rPr>
        <w:t>Volunteer</w:t>
      </w:r>
      <w:r w:rsidR="00562D3E" w:rsidRPr="000C5735">
        <w:rPr>
          <w:b/>
        </w:rPr>
        <w:t xml:space="preserve">’s </w:t>
      </w:r>
      <w:r w:rsidR="002463E4" w:rsidRPr="000C5735">
        <w:rPr>
          <w:b/>
        </w:rPr>
        <w:t>n</w:t>
      </w:r>
      <w:r w:rsidR="00562D3E" w:rsidRPr="000C5735">
        <w:rPr>
          <w:b/>
        </w:rPr>
        <w:t xml:space="preserve">ame: </w:t>
      </w:r>
      <w:bookmarkStart w:id="1" w:name="Text1"/>
      <w:r w:rsidR="00562D3E" w:rsidRPr="000C5735">
        <w:rPr>
          <w:b/>
          <w:noProof/>
        </w:rPr>
        <w:t>     </w:t>
      </w:r>
      <w:bookmarkEnd w:id="1"/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0C5735" w:rsidRPr="000C5735" w:rsidRDefault="000C5735" w:rsidP="000C5735">
      <w:r w:rsidRPr="000C5735">
        <w:t xml:space="preserve">Date: </w:t>
      </w:r>
      <w:r w:rsidR="00FF755C" w:rsidRPr="000C5735">
        <w:fldChar w:fldCharType="begin">
          <w:ffData>
            <w:name w:val="Text5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  <w:r w:rsidRPr="000C5735">
        <w:tab/>
      </w:r>
      <w:r w:rsidRPr="000C5735">
        <w:tab/>
      </w:r>
      <w:r w:rsidRPr="000C5735">
        <w:tab/>
      </w:r>
      <w:r w:rsidRPr="000C5735">
        <w:tab/>
      </w:r>
      <w:r w:rsidRPr="000C5735">
        <w:tab/>
        <w:t xml:space="preserve">Brief description of tasks performed this day: </w:t>
      </w:r>
      <w:r w:rsidR="00FF755C" w:rsidRPr="000C5735">
        <w:fldChar w:fldCharType="begin">
          <w:ffData>
            <w:name w:val="Text6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</w:p>
    <w:p w:rsidR="000C5735" w:rsidRDefault="000C5735" w:rsidP="00562D3E"/>
    <w:p w:rsidR="00562D3E" w:rsidRDefault="00562D3E" w:rsidP="00562D3E">
      <w:r>
        <w:t xml:space="preserve">Start time: </w:t>
      </w:r>
      <w:bookmarkStart w:id="2" w:name="Text4"/>
      <w:r>
        <w:tab/>
      </w:r>
      <w:r>
        <w:tab/>
      </w:r>
      <w:r w:rsidR="00FF755C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bookmarkEnd w:id="2"/>
      <w:r>
        <w:t xml:space="preserve"> a.m. or p.m.</w:t>
      </w:r>
    </w:p>
    <w:p w:rsidR="00562D3E" w:rsidRDefault="00562D3E" w:rsidP="00562D3E">
      <w:r>
        <w:t xml:space="preserve">Finish time: </w:t>
      </w:r>
      <w:bookmarkStart w:id="3" w:name="Text5"/>
      <w:r>
        <w:tab/>
      </w:r>
      <w:r w:rsidR="00FF755C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bookmarkEnd w:id="3"/>
      <w:r>
        <w:t xml:space="preserve"> a.m. or p.m.</w:t>
      </w:r>
    </w:p>
    <w:p w:rsidR="00562D3E" w:rsidRDefault="00562D3E" w:rsidP="00562D3E">
      <w:r>
        <w:t xml:space="preserve">Start time: </w:t>
      </w:r>
      <w:bookmarkStart w:id="4" w:name="Text6"/>
      <w:r>
        <w:tab/>
      </w:r>
      <w:r>
        <w:tab/>
      </w:r>
      <w:r w:rsidR="00FF755C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bookmarkEnd w:id="4"/>
      <w:r>
        <w:t xml:space="preserve"> a.m. or p.m.</w:t>
      </w:r>
    </w:p>
    <w:p w:rsidR="00562D3E" w:rsidRDefault="00562D3E" w:rsidP="00562D3E">
      <w:r>
        <w:t xml:space="preserve">Finish time: </w:t>
      </w:r>
      <w:bookmarkStart w:id="5" w:name="Text7"/>
      <w:r>
        <w:tab/>
      </w:r>
      <w:r w:rsidR="00FF755C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bookmarkEnd w:id="5"/>
      <w:r>
        <w:t xml:space="preserve"> a.m. or p.m.</w:t>
      </w:r>
    </w:p>
    <w:p w:rsidR="00562D3E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2463E4">
        <w:t>.Be sure to</w:t>
      </w:r>
      <w:r>
        <w:t xml:space="preserve"> include such in your task description above. </w:t>
      </w:r>
    </w:p>
    <w:p w:rsidR="00562D3E" w:rsidRDefault="00562D3E" w:rsidP="00562D3E">
      <w:r>
        <w:t xml:space="preserve">Date: </w:t>
      </w:r>
      <w:r w:rsidR="00FF755C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 w:rsidR="000C5735">
        <w:tab/>
      </w:r>
      <w:r w:rsidR="000C5735">
        <w:tab/>
      </w:r>
      <w:r w:rsidR="000C5735">
        <w:tab/>
      </w:r>
      <w:r w:rsidR="000C5735">
        <w:tab/>
      </w:r>
      <w:r w:rsidR="000C5735">
        <w:tab/>
      </w:r>
      <w:r>
        <w:t xml:space="preserve">Brief description of tasks performed this day: </w:t>
      </w:r>
      <w:r w:rsidR="00FF755C"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</w:p>
    <w:p w:rsidR="00562D3E" w:rsidRDefault="00562D3E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8B42C2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2463E4">
        <w:t xml:space="preserve">.Be sure to </w:t>
      </w:r>
      <w:r>
        <w:t xml:space="preserve">include such in your task description above. </w:t>
      </w:r>
    </w:p>
    <w:p w:rsidR="00562D3E" w:rsidRDefault="00562D3E" w:rsidP="00562D3E">
      <w:r>
        <w:t xml:space="preserve">Date: </w:t>
      </w:r>
      <w:r w:rsidR="00FF755C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 w:rsidR="000C5735">
        <w:tab/>
      </w:r>
      <w:r w:rsidR="000C5735">
        <w:tab/>
      </w:r>
      <w:r w:rsidR="000C5735">
        <w:tab/>
      </w:r>
      <w:r w:rsidR="000C5735">
        <w:tab/>
      </w:r>
      <w:r w:rsidR="000C5735">
        <w:tab/>
      </w:r>
      <w:r>
        <w:t xml:space="preserve">Brief description of tasks performed this day: </w:t>
      </w:r>
      <w:r w:rsidR="00FF755C"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</w:p>
    <w:p w:rsidR="00562D3E" w:rsidRDefault="00562D3E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lastRenderedPageBreak/>
        <w:t xml:space="preserve">Finish time: </w:t>
      </w:r>
      <w:r>
        <w:tab/>
      </w:r>
      <w:r w:rsidR="00FF755C"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0C5735">
        <w:t xml:space="preserve">. </w:t>
      </w:r>
      <w:r w:rsidR="002463E4">
        <w:t>Be sure to</w:t>
      </w:r>
      <w:r>
        <w:t xml:space="preserve"> include such in your task description above. </w:t>
      </w:r>
    </w:p>
    <w:p w:rsidR="000C5735" w:rsidRDefault="000C5735" w:rsidP="00562D3E"/>
    <w:p w:rsidR="000C5735" w:rsidRDefault="000C5735" w:rsidP="000C5735"/>
    <w:p w:rsidR="000C5735" w:rsidRDefault="000C5735" w:rsidP="000C5735"/>
    <w:p w:rsidR="000C5735" w:rsidRPr="000C5735" w:rsidRDefault="000C5735" w:rsidP="000C5735">
      <w:r w:rsidRPr="000C5735">
        <w:t xml:space="preserve">Date: </w:t>
      </w:r>
      <w:r w:rsidR="00FF755C" w:rsidRPr="000C5735">
        <w:fldChar w:fldCharType="begin">
          <w:ffData>
            <w:name w:val="Text5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  <w:r w:rsidRPr="000C5735">
        <w:tab/>
      </w:r>
      <w:r w:rsidRPr="000C5735">
        <w:tab/>
      </w:r>
      <w:r w:rsidRPr="000C5735">
        <w:tab/>
      </w:r>
      <w:r w:rsidRPr="000C5735">
        <w:tab/>
      </w:r>
      <w:r w:rsidRPr="000C5735">
        <w:tab/>
        <w:t xml:space="preserve">Brief description of tasks performed this day: </w:t>
      </w:r>
      <w:r w:rsidR="00FF755C" w:rsidRPr="000C5735">
        <w:fldChar w:fldCharType="begin">
          <w:ffData>
            <w:name w:val="Text6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</w:p>
    <w:p w:rsidR="000C5735" w:rsidRDefault="000C5735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8B42C2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0C5735">
        <w:t xml:space="preserve">. </w:t>
      </w:r>
      <w:r w:rsidR="002463E4">
        <w:t>Be sure to</w:t>
      </w:r>
      <w:r>
        <w:t xml:space="preserve"> include such in your task description above. </w:t>
      </w:r>
    </w:p>
    <w:p w:rsidR="000C5735" w:rsidRPr="000C5735" w:rsidRDefault="000C5735" w:rsidP="000C5735">
      <w:r w:rsidRPr="000C5735">
        <w:t xml:space="preserve">Date: </w:t>
      </w:r>
      <w:r w:rsidR="00FF755C" w:rsidRPr="000C5735">
        <w:fldChar w:fldCharType="begin">
          <w:ffData>
            <w:name w:val="Text5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  <w:r w:rsidRPr="000C5735">
        <w:tab/>
      </w:r>
      <w:r w:rsidRPr="000C5735">
        <w:tab/>
      </w:r>
      <w:r w:rsidRPr="000C5735">
        <w:tab/>
      </w:r>
      <w:r w:rsidRPr="000C5735">
        <w:tab/>
      </w:r>
      <w:r w:rsidRPr="000C5735">
        <w:tab/>
        <w:t xml:space="preserve">Brief description of tasks performed this day: </w:t>
      </w:r>
      <w:r w:rsidR="00FF755C" w:rsidRPr="000C5735">
        <w:fldChar w:fldCharType="begin">
          <w:ffData>
            <w:name w:val="Text6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</w:p>
    <w:p w:rsidR="000C5735" w:rsidRDefault="000C5735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0C5735">
        <w:t xml:space="preserve">. </w:t>
      </w:r>
      <w:r w:rsidR="002463E4">
        <w:t>Be sure to</w:t>
      </w:r>
      <w:r>
        <w:t xml:space="preserve"> include such in your task description above. </w:t>
      </w:r>
    </w:p>
    <w:p w:rsidR="00562D3E" w:rsidRDefault="000C5735" w:rsidP="00562D3E">
      <w:r w:rsidRPr="000C5735">
        <w:t xml:space="preserve">Date: </w:t>
      </w:r>
      <w:r w:rsidR="00FF755C" w:rsidRPr="000C5735">
        <w:fldChar w:fldCharType="begin">
          <w:ffData>
            <w:name w:val="Text5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  <w:r w:rsidRPr="000C5735">
        <w:tab/>
      </w:r>
      <w:r w:rsidRPr="000C5735">
        <w:tab/>
      </w:r>
      <w:r w:rsidRPr="000C5735">
        <w:tab/>
      </w:r>
      <w:r w:rsidRPr="000C5735">
        <w:tab/>
      </w:r>
      <w:r w:rsidRPr="000C5735">
        <w:tab/>
        <w:t xml:space="preserve">Brief description of tasks performed this day: </w:t>
      </w:r>
      <w:r w:rsidR="00FF755C" w:rsidRPr="000C5735">
        <w:fldChar w:fldCharType="begin">
          <w:ffData>
            <w:name w:val="Text6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</w:p>
    <w:p w:rsidR="000C5735" w:rsidRDefault="000C5735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lastRenderedPageBreak/>
        <w:t xml:space="preserve">Finish time: </w:t>
      </w:r>
      <w:r>
        <w:tab/>
      </w:r>
      <w:r w:rsidR="00FF755C"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0C5735">
        <w:t xml:space="preserve">. </w:t>
      </w:r>
      <w:r w:rsidR="002463E4">
        <w:t>Be sure to</w:t>
      </w:r>
      <w:r>
        <w:t xml:space="preserve"> include such in your task description above. </w:t>
      </w:r>
    </w:p>
    <w:p w:rsidR="000C5735" w:rsidRDefault="000C5735" w:rsidP="00562D3E"/>
    <w:p w:rsidR="000C5735" w:rsidRDefault="000C5735" w:rsidP="00562D3E"/>
    <w:p w:rsidR="000C5735" w:rsidRDefault="000C5735" w:rsidP="00562D3E"/>
    <w:p w:rsidR="000C5735" w:rsidRDefault="000C5735" w:rsidP="00562D3E"/>
    <w:p w:rsidR="000C5735" w:rsidRDefault="000C5735" w:rsidP="000C5735"/>
    <w:p w:rsidR="000C5735" w:rsidRPr="000C5735" w:rsidRDefault="000C5735" w:rsidP="000C5735">
      <w:r w:rsidRPr="000C5735">
        <w:t xml:space="preserve">Date: </w:t>
      </w:r>
      <w:r w:rsidR="00FF755C" w:rsidRPr="000C5735">
        <w:fldChar w:fldCharType="begin">
          <w:ffData>
            <w:name w:val="Text5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  <w:r w:rsidRPr="000C5735">
        <w:tab/>
      </w:r>
      <w:r w:rsidRPr="000C5735">
        <w:tab/>
      </w:r>
      <w:r w:rsidRPr="000C5735">
        <w:tab/>
      </w:r>
      <w:r w:rsidRPr="000C5735">
        <w:tab/>
      </w:r>
      <w:r w:rsidRPr="000C5735">
        <w:tab/>
        <w:t xml:space="preserve">Brief description of tasks performed this day: </w:t>
      </w:r>
      <w:r w:rsidR="00FF755C" w:rsidRPr="000C5735">
        <w:fldChar w:fldCharType="begin">
          <w:ffData>
            <w:name w:val="Text6"/>
            <w:enabled/>
            <w:calcOnExit w:val="0"/>
            <w:textInput/>
          </w:ffData>
        </w:fldChar>
      </w:r>
      <w:r w:rsidRPr="000C5735">
        <w:instrText xml:space="preserve"> FORMTEXT </w:instrText>
      </w:r>
      <w:r w:rsidR="00FF755C" w:rsidRPr="000C5735">
        <w:fldChar w:fldCharType="separate"/>
      </w:r>
      <w:r w:rsidRPr="000C5735">
        <w:t>     </w:t>
      </w:r>
      <w:r w:rsidR="00FF755C" w:rsidRPr="000C5735">
        <w:fldChar w:fldCharType="end"/>
      </w:r>
    </w:p>
    <w:p w:rsidR="000C5735" w:rsidRDefault="000C5735" w:rsidP="00562D3E"/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Start time: </w:t>
      </w:r>
      <w:r>
        <w:tab/>
      </w:r>
      <w:r>
        <w:tab/>
      </w:r>
      <w:r w:rsidR="00FF755C"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r>
        <w:t xml:space="preserve">Finish time: </w:t>
      </w:r>
      <w:r>
        <w:tab/>
      </w:r>
      <w:r w:rsidR="00FF755C"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  <w:r>
        <w:t xml:space="preserve"> a.m. or p.m.</w:t>
      </w:r>
    </w:p>
    <w:p w:rsidR="00562D3E" w:rsidRDefault="00562D3E" w:rsidP="00562D3E">
      <w:pPr>
        <w:pBdr>
          <w:bottom w:val="single" w:sz="12" w:space="1" w:color="auto"/>
        </w:pBdr>
      </w:pPr>
      <w:r>
        <w:t>You may include meals or breaks in your time worked only if you were networking or discussing job or career issues</w:t>
      </w:r>
      <w:r w:rsidR="000C5735">
        <w:t xml:space="preserve">. </w:t>
      </w:r>
      <w:r w:rsidR="002463E4">
        <w:t>Be sure to</w:t>
      </w:r>
      <w:r>
        <w:t xml:space="preserve"> include such in your task description above. </w:t>
      </w:r>
    </w:p>
    <w:p w:rsidR="000C5735" w:rsidRDefault="000C5735" w:rsidP="00562D3E"/>
    <w:p w:rsidR="00562D3E" w:rsidRDefault="000C5735" w:rsidP="00562D3E">
      <w:r>
        <w:t>Volunteer</w:t>
      </w:r>
      <w:r w:rsidR="00562D3E">
        <w:t xml:space="preserve">’s Name: </w:t>
      </w:r>
      <w:bookmarkStart w:id="6" w:name="Text8"/>
      <w:r w:rsidR="00562D3E">
        <w:rPr>
          <w:noProof/>
        </w:rPr>
        <w:t>   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 w:rsidR="00562D3E">
        <w:rPr>
          <w:noProof/>
        </w:rPr>
        <w:t> </w:t>
      </w:r>
      <w:bookmarkEnd w:id="6"/>
    </w:p>
    <w:p w:rsidR="00562D3E" w:rsidRDefault="00562D3E" w:rsidP="00562D3E">
      <w:r>
        <w:t xml:space="preserve">Date: </w:t>
      </w:r>
      <w:bookmarkStart w:id="7" w:name="Text9"/>
      <w:r>
        <w:rPr>
          <w:noProof/>
        </w:rPr>
        <w:t>    </w:t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>
        <w:rPr>
          <w:noProof/>
        </w:rPr>
        <w:t> </w:t>
      </w:r>
      <w:bookmarkEnd w:id="7"/>
    </w:p>
    <w:p w:rsidR="00562D3E" w:rsidRDefault="00562D3E" w:rsidP="00562D3E">
      <w:r>
        <w:t xml:space="preserve">Total hours for </w:t>
      </w:r>
      <w:smartTag w:uri="urn:schemas-microsoft-com:office:smarttags" w:element="PersonName">
        <w:smartTagPr>
          <w:attr w:name="style" w:val="BACKGROUND-POSITION: left bottom; BACKGROUND-IMAGE: url(res://ietag.dll/#34/#1001); BACKGROUND-REPEAT: repeat-x"/>
          <w:attr w:name="tabIndex" w:val="0"/>
        </w:smartTagPr>
        <w:r>
          <w:t>the</w:t>
        </w:r>
      </w:smartTag>
      <w:r>
        <w:t xml:space="preserve"> week:</w:t>
      </w:r>
      <w:r>
        <w:tab/>
      </w:r>
      <w:r>
        <w:tab/>
      </w:r>
      <w:r>
        <w:tab/>
      </w:r>
      <w:r w:rsidR="00FF755C"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 w:rsidR="00FF755C">
        <w:fldChar w:fldCharType="separate"/>
      </w:r>
      <w:r>
        <w:rPr>
          <w:noProof/>
        </w:rPr>
        <w:t>     </w:t>
      </w:r>
      <w:r w:rsidR="00FF755C">
        <w:fldChar w:fldCharType="end"/>
      </w:r>
    </w:p>
    <w:p w:rsidR="00562D3E" w:rsidRDefault="00562D3E" w:rsidP="00562D3E">
      <w:r>
        <w:t>Running total of hours worked:</w:t>
      </w:r>
      <w:r>
        <w:tab/>
      </w:r>
      <w:bookmarkStart w:id="8" w:name="Text11"/>
      <w:r>
        <w:rPr>
          <w:noProof/>
        </w:rPr>
        <w:t>     </w:t>
      </w:r>
      <w:bookmarkEnd w:id="8"/>
      <w:r>
        <w:tab/>
      </w:r>
    </w:p>
    <w:p w:rsidR="00562D3E" w:rsidRDefault="00562D3E" w:rsidP="00562D3E"/>
    <w:p w:rsidR="00562D3E" w:rsidRDefault="00562D3E" w:rsidP="00562D3E">
      <w:r>
        <w:lastRenderedPageBreak/>
        <w:t xml:space="preserve">Signature of Supervisor: </w:t>
      </w:r>
      <w:bookmarkStart w:id="9" w:name="Text12"/>
      <w:r>
        <w:rPr>
          <w:noProof/>
        </w:rPr>
        <w:t>    </w:t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 w:rsidR="000C5735">
        <w:rPr>
          <w:noProof/>
          <w:u w:val="single"/>
        </w:rPr>
        <w:tab/>
      </w:r>
      <w:r>
        <w:rPr>
          <w:noProof/>
        </w:rPr>
        <w:t> </w:t>
      </w:r>
      <w:bookmarkEnd w:id="9"/>
    </w:p>
    <w:p w:rsidR="00562D3E" w:rsidRPr="000C5735" w:rsidRDefault="00562D3E" w:rsidP="00562D3E">
      <w:pPr>
        <w:rPr>
          <w:u w:val="single"/>
        </w:rPr>
      </w:pPr>
      <w:r>
        <w:t xml:space="preserve">Date signed: </w:t>
      </w:r>
      <w:bookmarkStart w:id="10" w:name="Text13"/>
      <w:r>
        <w:rPr>
          <w:noProof/>
        </w:rPr>
        <w:t>     </w:t>
      </w:r>
      <w:bookmarkEnd w:id="10"/>
      <w: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  <w:r w:rsidR="000C5735">
        <w:rPr>
          <w:u w:val="single"/>
        </w:rPr>
        <w:tab/>
      </w:r>
    </w:p>
    <w:sectPr w:rsidR="00562D3E" w:rsidRPr="000C5735" w:rsidSect="00E01C75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E2" w:rsidRDefault="004B0DE2">
      <w:r>
        <w:separator/>
      </w:r>
    </w:p>
  </w:endnote>
  <w:endnote w:type="continuationSeparator" w:id="1">
    <w:p w:rsidR="004B0DE2" w:rsidRDefault="004B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28" w:rsidRDefault="00FF755C" w:rsidP="001068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6F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F28" w:rsidRDefault="00076F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4" w:rsidRPr="00A56FE8" w:rsidRDefault="002463E4" w:rsidP="002463E4">
    <w:pPr>
      <w:pStyle w:val="GrandCanyonBodyText"/>
      <w:jc w:val="center"/>
    </w:pPr>
    <w:r>
      <w:t>© 201</w:t>
    </w:r>
    <w:r w:rsidR="000C5735">
      <w:t>4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smartTag w:uri="urn:schemas-microsoft-com:office:smarttags" w:element="PlaceType">
        <w:r>
          <w:t>University</w:t>
        </w:r>
      </w:smartTag>
    </w:smartTag>
    <w:r>
      <w:t>. All Rights Reserved.</w:t>
    </w:r>
  </w:p>
  <w:p w:rsidR="00076F28" w:rsidRDefault="00076F28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E2" w:rsidRDefault="004B0DE2">
      <w:r>
        <w:separator/>
      </w:r>
    </w:p>
  </w:footnote>
  <w:footnote w:type="continuationSeparator" w:id="1">
    <w:p w:rsidR="004B0DE2" w:rsidRDefault="004B0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28" w:rsidRDefault="008B42C2">
    <w:pPr>
      <w:pStyle w:val="Header"/>
    </w:pPr>
    <w:r w:rsidRPr="00E3078E">
      <w:rPr>
        <w:noProof/>
      </w:rPr>
      <w:drawing>
        <wp:inline distT="0" distB="0" distL="0" distR="0">
          <wp:extent cx="3067050" cy="688889"/>
          <wp:effectExtent l="19050" t="0" r="0" b="0"/>
          <wp:docPr id="2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6F28">
      <w:tab/>
    </w:r>
    <w:r w:rsidR="00076F2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61A07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A123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sz w:val="16"/>
        <w:szCs w:val="16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60D3F2B"/>
    <w:multiLevelType w:val="hybridMultilevel"/>
    <w:tmpl w:val="81AAF55A"/>
    <w:lvl w:ilvl="0" w:tplc="98A20C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askerville Old Face" w:hAnsi="Baskerville Old Face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371E9A"/>
    <w:multiLevelType w:val="hybridMultilevel"/>
    <w:tmpl w:val="543E53FC"/>
    <w:lvl w:ilvl="0" w:tplc="29FAA2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askerville Old Face" w:hAnsi="Baskerville Old Fac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8628F"/>
    <w:multiLevelType w:val="hybridMultilevel"/>
    <w:tmpl w:val="A328AAA4"/>
    <w:lvl w:ilvl="0" w:tplc="2820D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E4D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89E740A"/>
    <w:multiLevelType w:val="hybridMultilevel"/>
    <w:tmpl w:val="5866C61C"/>
    <w:lvl w:ilvl="0" w:tplc="C1BC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14A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FEB1252"/>
    <w:multiLevelType w:val="hybridMultilevel"/>
    <w:tmpl w:val="DEEA74BA"/>
    <w:lvl w:ilvl="0" w:tplc="5DFCFBAE">
      <w:start w:val="1"/>
      <w:numFmt w:val="bullet"/>
      <w:pStyle w:val="GCULCBulleted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240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A22947"/>
    <w:multiLevelType w:val="multilevel"/>
    <w:tmpl w:val="A4CEEE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79184FB1"/>
    <w:multiLevelType w:val="hybridMultilevel"/>
    <w:tmpl w:val="F7E4A348"/>
    <w:lvl w:ilvl="0" w:tplc="2FB228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askerville Old Face" w:hAnsi="Baskerville Old Fac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8"/>
  </w:num>
  <w:num w:numId="18">
    <w:abstractNumId w:val="12"/>
  </w:num>
  <w:num w:numId="19">
    <w:abstractNumId w:val="11"/>
  </w:num>
  <w:num w:numId="20">
    <w:abstractNumId w:val="11"/>
  </w:num>
  <w:num w:numId="21">
    <w:abstractNumId w:val="9"/>
  </w:num>
  <w:num w:numId="22">
    <w:abstractNumId w:val="11"/>
  </w:num>
  <w:num w:numId="23">
    <w:abstractNumId w:val="13"/>
  </w:num>
  <w:num w:numId="24">
    <w:abstractNumId w:val="3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3401"/>
  <w:defaultTabStop w:val="36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D"/>
    <w:rsid w:val="00016C0B"/>
    <w:rsid w:val="00022BEC"/>
    <w:rsid w:val="00076F28"/>
    <w:rsid w:val="00077532"/>
    <w:rsid w:val="000961AF"/>
    <w:rsid w:val="000C14CC"/>
    <w:rsid w:val="000C5735"/>
    <w:rsid w:val="000E290C"/>
    <w:rsid w:val="000F5A35"/>
    <w:rsid w:val="001013DC"/>
    <w:rsid w:val="001068CC"/>
    <w:rsid w:val="0016666E"/>
    <w:rsid w:val="001958AE"/>
    <w:rsid w:val="001B3E89"/>
    <w:rsid w:val="001C7AC6"/>
    <w:rsid w:val="002463E4"/>
    <w:rsid w:val="0027533A"/>
    <w:rsid w:val="002879E2"/>
    <w:rsid w:val="002C6BDA"/>
    <w:rsid w:val="002D6A19"/>
    <w:rsid w:val="00344C2E"/>
    <w:rsid w:val="00355B12"/>
    <w:rsid w:val="0036499F"/>
    <w:rsid w:val="0038548A"/>
    <w:rsid w:val="00403AF9"/>
    <w:rsid w:val="00434A21"/>
    <w:rsid w:val="004630AA"/>
    <w:rsid w:val="004914A3"/>
    <w:rsid w:val="004B0DE2"/>
    <w:rsid w:val="00504E60"/>
    <w:rsid w:val="0056131A"/>
    <w:rsid w:val="00562D3E"/>
    <w:rsid w:val="005B5D3E"/>
    <w:rsid w:val="005D01C9"/>
    <w:rsid w:val="005F4799"/>
    <w:rsid w:val="00601E03"/>
    <w:rsid w:val="0061247E"/>
    <w:rsid w:val="00637C26"/>
    <w:rsid w:val="0068010C"/>
    <w:rsid w:val="00696883"/>
    <w:rsid w:val="006B6647"/>
    <w:rsid w:val="006E0F8D"/>
    <w:rsid w:val="0071481D"/>
    <w:rsid w:val="0079246E"/>
    <w:rsid w:val="00803445"/>
    <w:rsid w:val="008121AB"/>
    <w:rsid w:val="008B42C2"/>
    <w:rsid w:val="008D121D"/>
    <w:rsid w:val="0090058A"/>
    <w:rsid w:val="00923A41"/>
    <w:rsid w:val="00935E70"/>
    <w:rsid w:val="009D4E3D"/>
    <w:rsid w:val="009D55F9"/>
    <w:rsid w:val="009F6703"/>
    <w:rsid w:val="00A11E34"/>
    <w:rsid w:val="00A56FE8"/>
    <w:rsid w:val="00A84369"/>
    <w:rsid w:val="00AA4C45"/>
    <w:rsid w:val="00B065C6"/>
    <w:rsid w:val="00B2683C"/>
    <w:rsid w:val="00B3623B"/>
    <w:rsid w:val="00B5172E"/>
    <w:rsid w:val="00BA17F1"/>
    <w:rsid w:val="00BC03A4"/>
    <w:rsid w:val="00BE01D1"/>
    <w:rsid w:val="00BE56DF"/>
    <w:rsid w:val="00C054D9"/>
    <w:rsid w:val="00C17959"/>
    <w:rsid w:val="00C45072"/>
    <w:rsid w:val="00C62C9D"/>
    <w:rsid w:val="00C87D8B"/>
    <w:rsid w:val="00CA2BCB"/>
    <w:rsid w:val="00D34A59"/>
    <w:rsid w:val="00D86800"/>
    <w:rsid w:val="00DA0A8C"/>
    <w:rsid w:val="00DA1BE3"/>
    <w:rsid w:val="00DB1DD7"/>
    <w:rsid w:val="00E01C75"/>
    <w:rsid w:val="00EE636F"/>
    <w:rsid w:val="00F10AE0"/>
    <w:rsid w:val="00F73619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7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562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7C26"/>
    <w:pPr>
      <w:keepNext/>
      <w:numPr>
        <w:ilvl w:val="2"/>
        <w:numId w:val="25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7C26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5F47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4799"/>
  </w:style>
  <w:style w:type="paragraph" w:styleId="Footer">
    <w:name w:val="footer"/>
    <w:basedOn w:val="Normal"/>
    <w:semiHidden/>
    <w:rsid w:val="00562D3E"/>
    <w:pPr>
      <w:tabs>
        <w:tab w:val="center" w:pos="4320"/>
        <w:tab w:val="right" w:pos="8640"/>
      </w:tabs>
    </w:pPr>
  </w:style>
  <w:style w:type="paragraph" w:customStyle="1" w:styleId="GrandCanyonBulletedList">
    <w:name w:val="Grand Canyon Bulleted List"/>
    <w:basedOn w:val="Normal"/>
    <w:autoRedefine/>
    <w:rsid w:val="00562D3E"/>
    <w:pPr>
      <w:tabs>
        <w:tab w:val="left" w:pos="360"/>
        <w:tab w:val="num" w:pos="432"/>
      </w:tabs>
      <w:ind w:left="432" w:hanging="432"/>
    </w:pPr>
  </w:style>
  <w:style w:type="paragraph" w:customStyle="1" w:styleId="GrandCanyonDocumentTitle">
    <w:name w:val="Grand Canyon Document Title"/>
    <w:basedOn w:val="Normal"/>
    <w:rsid w:val="00562D3E"/>
    <w:pPr>
      <w:pBdr>
        <w:bottom w:val="single" w:sz="4" w:space="1" w:color="auto"/>
      </w:pBdr>
      <w:spacing w:before="120"/>
      <w:jc w:val="center"/>
    </w:pPr>
    <w:rPr>
      <w:rFonts w:ascii="Bookman Old Style" w:hAnsi="Bookman Old Style"/>
      <w:sz w:val="40"/>
    </w:rPr>
  </w:style>
  <w:style w:type="paragraph" w:customStyle="1" w:styleId="GrandCanyonModuleHeading">
    <w:name w:val="Grand Canyon Module Heading"/>
    <w:basedOn w:val="Normal"/>
    <w:rsid w:val="00562D3E"/>
    <w:pPr>
      <w:spacing w:before="240"/>
    </w:pPr>
    <w:rPr>
      <w:rFonts w:ascii="Bookman Old Style" w:hAnsi="Bookman Old Style"/>
      <w:sz w:val="32"/>
    </w:rPr>
  </w:style>
  <w:style w:type="paragraph" w:customStyle="1" w:styleId="GrandCanyonNumberedList">
    <w:name w:val="Grand Canyon Numbered List"/>
    <w:basedOn w:val="Normal"/>
    <w:rsid w:val="00562D3E"/>
    <w:pPr>
      <w:ind w:left="360" w:hanging="360"/>
    </w:pPr>
  </w:style>
  <w:style w:type="paragraph" w:styleId="ListNumber">
    <w:name w:val="List Number"/>
    <w:basedOn w:val="Normal"/>
    <w:semiHidden/>
    <w:rsid w:val="00562D3E"/>
    <w:pPr>
      <w:numPr>
        <w:numId w:val="2"/>
      </w:numPr>
    </w:pPr>
  </w:style>
  <w:style w:type="paragraph" w:styleId="Header">
    <w:name w:val="header"/>
    <w:basedOn w:val="Normal"/>
    <w:semiHidden/>
    <w:rsid w:val="00562D3E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62D3E"/>
    <w:pPr>
      <w:numPr>
        <w:numId w:val="4"/>
      </w:numPr>
    </w:pPr>
  </w:style>
  <w:style w:type="character" w:styleId="PageNumber">
    <w:name w:val="page number"/>
    <w:basedOn w:val="DefaultParagraphFont"/>
    <w:semiHidden/>
    <w:rsid w:val="00562D3E"/>
  </w:style>
  <w:style w:type="paragraph" w:customStyle="1" w:styleId="GrandCanyonBodyText">
    <w:name w:val="Grand Canyon Body Text"/>
    <w:basedOn w:val="Normal"/>
    <w:autoRedefine/>
    <w:rsid w:val="00562D3E"/>
    <w:pPr>
      <w:widowControl w:val="0"/>
      <w:ind w:firstLine="360"/>
    </w:pPr>
    <w:rPr>
      <w:rFonts w:cs="Lucida Sans Unicode"/>
      <w:bCs/>
      <w:kern w:val="32"/>
      <w:szCs w:val="40"/>
    </w:rPr>
  </w:style>
  <w:style w:type="paragraph" w:customStyle="1" w:styleId="GrandCanyonBlockQuote">
    <w:name w:val="Grand Canyon Block Quote"/>
    <w:basedOn w:val="GrandCanyonBodyText"/>
    <w:autoRedefine/>
    <w:rsid w:val="00562D3E"/>
    <w:pPr>
      <w:ind w:left="720" w:firstLine="0"/>
    </w:pPr>
  </w:style>
  <w:style w:type="paragraph" w:customStyle="1" w:styleId="GrandCanyonSubtopicHeading">
    <w:name w:val="Grand Canyon Subtopic Heading"/>
    <w:basedOn w:val="Normal"/>
    <w:next w:val="GrandCanyonBodyText"/>
    <w:rsid w:val="00562D3E"/>
    <w:pPr>
      <w:spacing w:before="240"/>
    </w:pPr>
    <w:rPr>
      <w:rFonts w:ascii="Bookman Old Style" w:hAnsi="Bookman Old Style"/>
      <w:sz w:val="26"/>
      <w:szCs w:val="26"/>
    </w:rPr>
  </w:style>
  <w:style w:type="paragraph" w:customStyle="1" w:styleId="GrandCanyonTopicHeading">
    <w:name w:val="Grand Canyon Topic Heading"/>
    <w:basedOn w:val="Normal"/>
    <w:rsid w:val="00562D3E"/>
    <w:pPr>
      <w:widowControl w:val="0"/>
      <w:spacing w:before="240"/>
    </w:pPr>
    <w:rPr>
      <w:rFonts w:ascii="Bookman Old Style" w:hAnsi="Bookman Old Style"/>
      <w:sz w:val="32"/>
      <w:szCs w:val="32"/>
    </w:rPr>
  </w:style>
  <w:style w:type="paragraph" w:customStyle="1" w:styleId="GrandCanyonReference">
    <w:name w:val="Grand Canyon Reference"/>
    <w:basedOn w:val="GrandCanyonBodyText"/>
    <w:autoRedefine/>
    <w:rsid w:val="00562D3E"/>
    <w:pPr>
      <w:spacing w:after="180"/>
      <w:ind w:left="360" w:hanging="360"/>
    </w:pPr>
  </w:style>
  <w:style w:type="paragraph" w:styleId="BalloonText">
    <w:name w:val="Balloon Text"/>
    <w:basedOn w:val="Normal"/>
    <w:link w:val="BalloonTextChar"/>
    <w:rsid w:val="002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3E4"/>
    <w:rPr>
      <w:rFonts w:ascii="Tahoma" w:hAnsi="Tahoma" w:cs="Tahoma"/>
      <w:sz w:val="16"/>
      <w:szCs w:val="16"/>
    </w:rPr>
  </w:style>
  <w:style w:type="paragraph" w:customStyle="1" w:styleId="GCULCBodyText">
    <w:name w:val="GCU (LC) Body Text"/>
    <w:link w:val="GCULCBodyTextChar"/>
    <w:autoRedefine/>
    <w:rsid w:val="008B42C2"/>
    <w:pPr>
      <w:widowControl w:val="0"/>
      <w:tabs>
        <w:tab w:val="left" w:pos="360"/>
      </w:tabs>
      <w:spacing w:before="60" w:after="120"/>
    </w:pPr>
    <w:rPr>
      <w:rFonts w:ascii="Calibri" w:eastAsiaTheme="minorHAnsi" w:hAnsi="Calibri" w:cs="Lucida Sans Unicode"/>
      <w:bCs/>
      <w:kern w:val="32"/>
      <w:sz w:val="24"/>
      <w:szCs w:val="40"/>
    </w:rPr>
  </w:style>
  <w:style w:type="character" w:customStyle="1" w:styleId="GCULCBodyTextChar">
    <w:name w:val="GCU (LC) Body Text Char"/>
    <w:basedOn w:val="DefaultParagraphFont"/>
    <w:link w:val="GCULCBodyText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BlockQuotation">
    <w:name w:val="GCU (LC) Block Quotation"/>
    <w:basedOn w:val="GCULCBodyText"/>
    <w:link w:val="GCULCBlockQuotationChar"/>
    <w:autoRedefine/>
    <w:rsid w:val="008B42C2"/>
    <w:pPr>
      <w:ind w:left="720"/>
    </w:pPr>
  </w:style>
  <w:style w:type="character" w:customStyle="1" w:styleId="GCULCBlockQuotationChar">
    <w:name w:val="GCU (LC) Block Quotation Char"/>
    <w:basedOn w:val="GCULCBodyTextChar"/>
    <w:link w:val="GCULCBlockQuotation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BulletedList">
    <w:name w:val="GCU (LC) Bulleted List"/>
    <w:basedOn w:val="GCULCBodyText"/>
    <w:rsid w:val="008B42C2"/>
    <w:pPr>
      <w:numPr>
        <w:numId w:val="19"/>
      </w:num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next w:val="GCULCBodyText"/>
    <w:rsid w:val="008B42C2"/>
    <w:pPr>
      <w:spacing w:before="120" w:after="120"/>
      <w:jc w:val="center"/>
    </w:pPr>
    <w:rPr>
      <w:rFonts w:eastAsiaTheme="minorHAnsi" w:cs="Arial"/>
      <w:kern w:val="32"/>
      <w:sz w:val="48"/>
      <w:szCs w:val="32"/>
    </w:rPr>
  </w:style>
  <w:style w:type="paragraph" w:customStyle="1" w:styleId="GCULCMediaSWF">
    <w:name w:val="GCU (LC) Media SWF"/>
    <w:basedOn w:val="GCULCBodyText"/>
    <w:link w:val="GCULCMediaSWFChar"/>
    <w:rsid w:val="008B42C2"/>
  </w:style>
  <w:style w:type="character" w:customStyle="1" w:styleId="GCULCMediaSWFChar">
    <w:name w:val="GCU (LC) Media SWF Char"/>
    <w:basedOn w:val="GCULCBodyTextChar"/>
    <w:link w:val="GCULCMediaSWF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MediaAudio">
    <w:name w:val="GCU (LC) Media Audio"/>
    <w:basedOn w:val="GCULCMediaSWF"/>
    <w:rsid w:val="008B42C2"/>
  </w:style>
  <w:style w:type="paragraph" w:customStyle="1" w:styleId="GCULCNumberedList">
    <w:name w:val="GCU (LC) Numbered List"/>
    <w:basedOn w:val="GCULCBodyText"/>
    <w:rsid w:val="008B42C2"/>
    <w:pPr>
      <w:tabs>
        <w:tab w:val="clear" w:pos="360"/>
      </w:tabs>
      <w:ind w:left="360" w:hanging="360"/>
    </w:pPr>
  </w:style>
  <w:style w:type="paragraph" w:customStyle="1" w:styleId="GCULCReference">
    <w:name w:val="GCU (LC) Reference"/>
    <w:basedOn w:val="GCULCBodyText"/>
    <w:link w:val="GCULCReferenceChar"/>
    <w:autoRedefine/>
    <w:rsid w:val="008B42C2"/>
    <w:pPr>
      <w:ind w:left="360" w:hanging="360"/>
    </w:pPr>
  </w:style>
  <w:style w:type="character" w:customStyle="1" w:styleId="GCULCReferenceChar">
    <w:name w:val="GCU (LC) Reference Char"/>
    <w:basedOn w:val="GCULCBodyTextChar"/>
    <w:link w:val="GCULCReference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SubtopicHeading">
    <w:name w:val="GCU (LC) Subtopic Heading"/>
    <w:basedOn w:val="GCULCBodyText"/>
    <w:next w:val="GCULCBodyText"/>
    <w:autoRedefine/>
    <w:rsid w:val="008B42C2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next w:val="GCULCBodyText"/>
    <w:rsid w:val="008B42C2"/>
    <w:pPr>
      <w:widowControl w:val="0"/>
      <w:spacing w:line="240" w:lineRule="auto"/>
    </w:pPr>
    <w:rPr>
      <w:rFonts w:ascii="Calibri" w:hAnsi="Calibri"/>
      <w:b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37C26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7C26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C26"/>
    <w:pPr>
      <w:suppressAutoHyphens/>
      <w:spacing w:after="120" w:line="276" w:lineRule="auto"/>
    </w:pPr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562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7C26"/>
    <w:pPr>
      <w:keepNext/>
      <w:numPr>
        <w:ilvl w:val="2"/>
        <w:numId w:val="25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7C26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637C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7C26"/>
  </w:style>
  <w:style w:type="paragraph" w:styleId="Footer">
    <w:name w:val="footer"/>
    <w:basedOn w:val="Normal"/>
    <w:semiHidden/>
    <w:rsid w:val="00562D3E"/>
    <w:pPr>
      <w:tabs>
        <w:tab w:val="center" w:pos="4320"/>
        <w:tab w:val="right" w:pos="8640"/>
      </w:tabs>
    </w:pPr>
  </w:style>
  <w:style w:type="paragraph" w:customStyle="1" w:styleId="GrandCanyonBulletedList">
    <w:name w:val="Grand Canyon Bulleted List"/>
    <w:basedOn w:val="Normal"/>
    <w:autoRedefine/>
    <w:rsid w:val="00562D3E"/>
    <w:pPr>
      <w:tabs>
        <w:tab w:val="left" w:pos="360"/>
        <w:tab w:val="num" w:pos="432"/>
      </w:tabs>
      <w:ind w:left="432" w:hanging="432"/>
    </w:pPr>
  </w:style>
  <w:style w:type="paragraph" w:customStyle="1" w:styleId="GrandCanyonDocumentTitle">
    <w:name w:val="Grand Canyon Document Title"/>
    <w:basedOn w:val="Normal"/>
    <w:rsid w:val="00562D3E"/>
    <w:pPr>
      <w:pBdr>
        <w:bottom w:val="single" w:sz="4" w:space="1" w:color="auto"/>
      </w:pBdr>
      <w:spacing w:before="120"/>
      <w:jc w:val="center"/>
    </w:pPr>
    <w:rPr>
      <w:rFonts w:ascii="Bookman Old Style" w:hAnsi="Bookman Old Style"/>
      <w:sz w:val="40"/>
    </w:rPr>
  </w:style>
  <w:style w:type="paragraph" w:customStyle="1" w:styleId="GrandCanyonModuleHeading">
    <w:name w:val="Grand Canyon Module Heading"/>
    <w:basedOn w:val="Normal"/>
    <w:rsid w:val="00562D3E"/>
    <w:pPr>
      <w:spacing w:before="240"/>
    </w:pPr>
    <w:rPr>
      <w:rFonts w:ascii="Bookman Old Style" w:hAnsi="Bookman Old Style"/>
      <w:sz w:val="32"/>
    </w:rPr>
  </w:style>
  <w:style w:type="paragraph" w:customStyle="1" w:styleId="GrandCanyonNumberedList">
    <w:name w:val="Grand Canyon Numbered List"/>
    <w:basedOn w:val="Normal"/>
    <w:rsid w:val="00562D3E"/>
    <w:pPr>
      <w:ind w:left="360" w:hanging="360"/>
    </w:pPr>
  </w:style>
  <w:style w:type="paragraph" w:styleId="ListNumber">
    <w:name w:val="List Number"/>
    <w:basedOn w:val="Normal"/>
    <w:semiHidden/>
    <w:rsid w:val="00562D3E"/>
    <w:pPr>
      <w:numPr>
        <w:numId w:val="2"/>
      </w:numPr>
    </w:pPr>
  </w:style>
  <w:style w:type="paragraph" w:styleId="Header">
    <w:name w:val="header"/>
    <w:basedOn w:val="Normal"/>
    <w:semiHidden/>
    <w:rsid w:val="00562D3E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62D3E"/>
    <w:pPr>
      <w:numPr>
        <w:numId w:val="4"/>
      </w:numPr>
    </w:pPr>
  </w:style>
  <w:style w:type="character" w:styleId="PageNumber">
    <w:name w:val="page number"/>
    <w:basedOn w:val="DefaultParagraphFont"/>
    <w:semiHidden/>
    <w:rsid w:val="00562D3E"/>
  </w:style>
  <w:style w:type="paragraph" w:customStyle="1" w:styleId="GrandCanyonBodyText">
    <w:name w:val="Grand Canyon Body Text"/>
    <w:basedOn w:val="Normal"/>
    <w:autoRedefine/>
    <w:rsid w:val="00562D3E"/>
    <w:pPr>
      <w:widowControl w:val="0"/>
      <w:ind w:firstLine="360"/>
    </w:pPr>
    <w:rPr>
      <w:rFonts w:cs="Lucida Sans Unicode"/>
      <w:bCs/>
      <w:kern w:val="32"/>
      <w:szCs w:val="40"/>
    </w:rPr>
  </w:style>
  <w:style w:type="paragraph" w:customStyle="1" w:styleId="GrandCanyonBlockQuote">
    <w:name w:val="Grand Canyon Block Quote"/>
    <w:basedOn w:val="GrandCanyonBodyText"/>
    <w:autoRedefine/>
    <w:rsid w:val="00562D3E"/>
    <w:pPr>
      <w:ind w:left="720" w:firstLine="0"/>
    </w:pPr>
  </w:style>
  <w:style w:type="paragraph" w:customStyle="1" w:styleId="GrandCanyonSubtopicHeading">
    <w:name w:val="Grand Canyon Subtopic Heading"/>
    <w:basedOn w:val="Normal"/>
    <w:next w:val="GrandCanyonBodyText"/>
    <w:rsid w:val="00562D3E"/>
    <w:pPr>
      <w:spacing w:before="240"/>
    </w:pPr>
    <w:rPr>
      <w:rFonts w:ascii="Bookman Old Style" w:hAnsi="Bookman Old Style"/>
      <w:sz w:val="26"/>
      <w:szCs w:val="26"/>
    </w:rPr>
  </w:style>
  <w:style w:type="paragraph" w:customStyle="1" w:styleId="GrandCanyonTopicHeading">
    <w:name w:val="Grand Canyon Topic Heading"/>
    <w:basedOn w:val="Normal"/>
    <w:rsid w:val="00562D3E"/>
    <w:pPr>
      <w:widowControl w:val="0"/>
      <w:spacing w:before="240"/>
    </w:pPr>
    <w:rPr>
      <w:rFonts w:ascii="Bookman Old Style" w:hAnsi="Bookman Old Style"/>
      <w:sz w:val="32"/>
      <w:szCs w:val="32"/>
    </w:rPr>
  </w:style>
  <w:style w:type="paragraph" w:customStyle="1" w:styleId="GrandCanyonReference">
    <w:name w:val="Grand Canyon Reference"/>
    <w:basedOn w:val="GrandCanyonBodyText"/>
    <w:autoRedefine/>
    <w:rsid w:val="00562D3E"/>
    <w:pPr>
      <w:spacing w:after="180"/>
      <w:ind w:left="360" w:hanging="360"/>
    </w:pPr>
  </w:style>
  <w:style w:type="paragraph" w:styleId="BalloonText">
    <w:name w:val="Balloon Text"/>
    <w:basedOn w:val="Normal"/>
    <w:link w:val="BalloonTextChar"/>
    <w:rsid w:val="0024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3E4"/>
    <w:rPr>
      <w:rFonts w:ascii="Tahoma" w:hAnsi="Tahoma" w:cs="Tahoma"/>
      <w:sz w:val="16"/>
      <w:szCs w:val="16"/>
    </w:rPr>
  </w:style>
  <w:style w:type="paragraph" w:customStyle="1" w:styleId="GCULCBodyText">
    <w:name w:val="GCU (LC) Body Text"/>
    <w:link w:val="GCULCBodyTextChar"/>
    <w:autoRedefine/>
    <w:rsid w:val="008B42C2"/>
    <w:pPr>
      <w:widowControl w:val="0"/>
      <w:tabs>
        <w:tab w:val="left" w:pos="360"/>
      </w:tabs>
      <w:spacing w:before="60" w:after="120"/>
    </w:pPr>
    <w:rPr>
      <w:rFonts w:ascii="Calibri" w:eastAsiaTheme="minorHAnsi" w:hAnsi="Calibri" w:cs="Lucida Sans Unicode"/>
      <w:bCs/>
      <w:kern w:val="32"/>
      <w:sz w:val="24"/>
      <w:szCs w:val="40"/>
    </w:rPr>
  </w:style>
  <w:style w:type="character" w:customStyle="1" w:styleId="GCULCBodyTextChar">
    <w:name w:val="GCU (LC) Body Text Char"/>
    <w:basedOn w:val="DefaultParagraphFont"/>
    <w:link w:val="GCULCBodyText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BlockQuotation">
    <w:name w:val="GCU (LC) Block Quotation"/>
    <w:basedOn w:val="GCULCBodyText"/>
    <w:link w:val="GCULCBlockQuotationChar"/>
    <w:autoRedefine/>
    <w:rsid w:val="008B42C2"/>
    <w:pPr>
      <w:ind w:left="720"/>
    </w:pPr>
  </w:style>
  <w:style w:type="character" w:customStyle="1" w:styleId="GCULCBlockQuotationChar">
    <w:name w:val="GCU (LC) Block Quotation Char"/>
    <w:basedOn w:val="GCULCBodyTextChar"/>
    <w:link w:val="GCULCBlockQuotation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BulletedList">
    <w:name w:val="GCU (LC) Bulleted List"/>
    <w:basedOn w:val="GCULCBodyText"/>
    <w:rsid w:val="008B42C2"/>
    <w:pPr>
      <w:numPr>
        <w:numId w:val="19"/>
      </w:num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next w:val="GCULCBodyText"/>
    <w:rsid w:val="008B42C2"/>
    <w:pPr>
      <w:spacing w:before="120" w:after="120"/>
      <w:jc w:val="center"/>
    </w:pPr>
    <w:rPr>
      <w:rFonts w:eastAsiaTheme="minorHAnsi" w:cs="Arial"/>
      <w:kern w:val="32"/>
      <w:sz w:val="48"/>
      <w:szCs w:val="32"/>
    </w:rPr>
  </w:style>
  <w:style w:type="paragraph" w:customStyle="1" w:styleId="GCULCMediaSWF">
    <w:name w:val="GCU (LC) Media SWF"/>
    <w:basedOn w:val="GCULCBodyText"/>
    <w:link w:val="GCULCMediaSWFChar"/>
    <w:rsid w:val="008B42C2"/>
  </w:style>
  <w:style w:type="character" w:customStyle="1" w:styleId="GCULCMediaSWFChar">
    <w:name w:val="GCU (LC) Media SWF Char"/>
    <w:basedOn w:val="GCULCBodyTextChar"/>
    <w:link w:val="GCULCMediaSWF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MediaAudio">
    <w:name w:val="GCU (LC) Media Audio"/>
    <w:basedOn w:val="GCULCMediaSWF"/>
    <w:rsid w:val="008B42C2"/>
  </w:style>
  <w:style w:type="paragraph" w:customStyle="1" w:styleId="GCULCNumberedList">
    <w:name w:val="GCU (LC) Numbered List"/>
    <w:basedOn w:val="GCULCBodyText"/>
    <w:rsid w:val="008B42C2"/>
    <w:pPr>
      <w:numPr>
        <w:numId w:val="14"/>
      </w:numPr>
      <w:tabs>
        <w:tab w:val="clear" w:pos="360"/>
      </w:tabs>
    </w:pPr>
  </w:style>
  <w:style w:type="paragraph" w:customStyle="1" w:styleId="GCULCReference">
    <w:name w:val="GCU (LC) Reference"/>
    <w:basedOn w:val="GCULCBodyText"/>
    <w:link w:val="GCULCReferenceChar"/>
    <w:autoRedefine/>
    <w:rsid w:val="008B42C2"/>
    <w:pPr>
      <w:ind w:left="360" w:hanging="360"/>
    </w:pPr>
  </w:style>
  <w:style w:type="character" w:customStyle="1" w:styleId="GCULCReferenceChar">
    <w:name w:val="GCU (LC) Reference Char"/>
    <w:basedOn w:val="GCULCBodyTextChar"/>
    <w:link w:val="GCULCReference"/>
    <w:rsid w:val="008B42C2"/>
    <w:rPr>
      <w:rFonts w:ascii="Calibri" w:eastAsiaTheme="minorHAnsi" w:hAnsi="Calibri" w:cs="Lucida Sans Unicode"/>
      <w:bCs/>
      <w:kern w:val="32"/>
      <w:sz w:val="24"/>
      <w:szCs w:val="40"/>
    </w:rPr>
  </w:style>
  <w:style w:type="paragraph" w:customStyle="1" w:styleId="GCULCSubtopicHeading">
    <w:name w:val="GCU (LC) Subtopic Heading"/>
    <w:basedOn w:val="GCULCBodyText"/>
    <w:next w:val="GCULCBodyText"/>
    <w:autoRedefine/>
    <w:rsid w:val="008B42C2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next w:val="GCULCBodyText"/>
    <w:rsid w:val="008B42C2"/>
    <w:pPr>
      <w:widowControl w:val="0"/>
      <w:spacing w:line="240" w:lineRule="auto"/>
    </w:pPr>
    <w:rPr>
      <w:rFonts w:ascii="Calibri" w:hAnsi="Calibri"/>
      <w:b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37C26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7C26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29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6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32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00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8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09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header" Target="header1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17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Mode="External" Target="cid:D7D4B297-EEAE-4174-AD01-F87097282051@canyon.co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7E24F02B328C429DDBAAAF4CC23886" ma:contentTypeVersion="4" ma:contentTypeDescription="Create a new Course Development document." ma:contentTypeScope="" ma:versionID="e0a89a1dd23586f2f21f79810b1a0471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eeaddc3a0b3bd7938643567e1654a72f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indexed="true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indexed="true" ma:default="" ma:fieldId="{deadbeef-f57a-49aa-8e80-40b7474d5a66}" ma:sspId="5ddf6d74-a44e-45e9-afc0-d7ad5ae01d3b" ma:termSetId="122e6309-b4e4-4602-9fcd-00090a755f6d" ma:anchorId="edfd3e4f-26e7-4485-b0b3-6ac3937ce9cb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indexed="true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indexed="tru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ABC123.v1R1</TermName>
          <TermId xmlns="http://schemas.microsoft.com/office/infopath/2007/PartnerControls">a29c65db-94c9-45fd-a96f-2c2b1ce675ba</TermId>
        </TermInfo>
      </Terms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635</Value>
      <Value>3229</Value>
      <Value>72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LDR-662</TermName>
          <TermId xmlns="http://schemas.microsoft.com/office/infopath/2007/PartnerControls">d314e197-1e29-4ad1-9e21-9be62cfb09e1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A0E9A-2933-4C02-AF9B-ECDD03CC59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D52287-6A17-4F57-BDCB-E54DA6B6593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B06BBBD-9A43-4B27-9207-41D6E452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298E5-D2CB-482F-978F-C55148594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7B241423-93B7-47FB-95C4-F62EFB84E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524</Words>
  <Characters>2989</Characters>
  <Application/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Title</vt:lpstr>
    </vt:vector>
  </TitlesOfParts>
  <Company/>
  <LinksUpToDate>false</LinksUpToDate>
  <CharactersWithSpaces>3506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